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6400"/>
      </w:tblGrid>
      <w:tr w:rsidR="00B25478" w:rsidRPr="000814E7" w14:paraId="27A49E11" w14:textId="77777777" w:rsidTr="00494D5A">
        <w:trPr>
          <w:trHeight w:val="718"/>
        </w:trPr>
        <w:tc>
          <w:tcPr>
            <w:tcW w:w="3862" w:type="dxa"/>
          </w:tcPr>
          <w:p w14:paraId="4FABDBDE" w14:textId="78344536" w:rsidR="00B25478" w:rsidRPr="000814E7" w:rsidRDefault="00CD5244" w:rsidP="00B25478">
            <w:pPr>
              <w:rPr>
                <w:rFonts w:ascii="Calibri" w:hAnsi="Calibri"/>
              </w:rPr>
            </w:pPr>
            <w:r w:rsidRPr="00B051AC">
              <w:rPr>
                <w:noProof/>
                <w:lang w:val="en-AU" w:eastAsia="en-AU"/>
              </w:rPr>
              <w:drawing>
                <wp:inline distT="0" distB="0" distL="0" distR="0" wp14:anchorId="08502C1F" wp14:editId="59B7FB74">
                  <wp:extent cx="1954404" cy="692051"/>
                  <wp:effectExtent l="0" t="0" r="825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404" cy="69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</w:tcPr>
          <w:p w14:paraId="6D365486" w14:textId="77777777" w:rsidR="00B25478" w:rsidRPr="00A42AF4" w:rsidRDefault="00787190" w:rsidP="000814E7">
            <w:pPr>
              <w:pStyle w:val="CompanyName"/>
              <w:ind w:right="-19"/>
              <w:rPr>
                <w:rFonts w:ascii="Calibri" w:hAnsi="Calibri"/>
                <w:color w:val="auto"/>
              </w:rPr>
            </w:pPr>
            <w:r w:rsidRPr="00A42AF4">
              <w:rPr>
                <w:rFonts w:ascii="Calibri" w:hAnsi="Calibri"/>
                <w:color w:val="auto"/>
              </w:rPr>
              <w:t>NATIONAL RULE CHANGE</w:t>
            </w:r>
          </w:p>
          <w:p w14:paraId="0F1EB223" w14:textId="6FCC4CBD" w:rsidR="00787190" w:rsidRPr="000814E7" w:rsidRDefault="00787190" w:rsidP="000814E7">
            <w:pPr>
              <w:pStyle w:val="CompanyName"/>
              <w:ind w:right="-19"/>
              <w:rPr>
                <w:rFonts w:ascii="Calibri" w:hAnsi="Calibri"/>
              </w:rPr>
            </w:pPr>
            <w:r w:rsidRPr="00A42AF4">
              <w:rPr>
                <w:rFonts w:ascii="Calibri" w:hAnsi="Calibri"/>
                <w:color w:val="auto"/>
              </w:rPr>
              <w:t>SUBMISSION FORM</w:t>
            </w:r>
          </w:p>
        </w:tc>
      </w:tr>
    </w:tbl>
    <w:p w14:paraId="7150B23D" w14:textId="789EF678" w:rsidR="00B25478" w:rsidRDefault="00566765" w:rsidP="000814E7">
      <w:pPr>
        <w:pStyle w:val="Heading1"/>
        <w:spacing w:before="0"/>
        <w:rPr>
          <w:rFonts w:ascii="Calibri" w:hAnsi="Calibri"/>
          <w:b w:val="0"/>
          <w:bCs/>
          <w:i/>
          <w:iCs/>
          <w:color w:val="FF0000"/>
          <w:sz w:val="20"/>
          <w:szCs w:val="20"/>
        </w:rPr>
      </w:pPr>
      <w:r w:rsidRPr="00494D5A">
        <w:rPr>
          <w:rFonts w:ascii="Calibri" w:hAnsi="Calibri"/>
          <w:b w:val="0"/>
          <w:bCs/>
          <w:i/>
          <w:iCs/>
          <w:color w:val="FF0000"/>
          <w:sz w:val="20"/>
          <w:szCs w:val="20"/>
        </w:rPr>
        <w:t>This Microsoft word document can be handwritten, but preferably it is filled in electronically</w:t>
      </w:r>
      <w:r w:rsidR="005770A2" w:rsidRPr="00494D5A">
        <w:rPr>
          <w:rFonts w:ascii="Calibri" w:hAnsi="Calibri"/>
          <w:b w:val="0"/>
          <w:bCs/>
          <w:i/>
          <w:iCs/>
          <w:color w:val="FF0000"/>
          <w:sz w:val="20"/>
          <w:szCs w:val="20"/>
        </w:rPr>
        <w:t xml:space="preserve"> &amp; submitted as a word document or as a pdf document.</w:t>
      </w:r>
      <w:r w:rsidR="005E0757">
        <w:rPr>
          <w:rFonts w:ascii="Calibri" w:hAnsi="Calibri"/>
          <w:b w:val="0"/>
          <w:bCs/>
          <w:i/>
          <w:iCs/>
          <w:color w:val="FF0000"/>
          <w:sz w:val="20"/>
          <w:szCs w:val="20"/>
        </w:rPr>
        <w:t xml:space="preserve">    Email to </w:t>
      </w:r>
      <w:hyperlink r:id="rId12" w:history="1">
        <w:r w:rsidR="005E0757" w:rsidRPr="009A380F">
          <w:rPr>
            <w:rStyle w:val="Hyperlink"/>
            <w:rFonts w:ascii="Calibri" w:hAnsi="Calibri"/>
            <w:b w:val="0"/>
            <w:bCs/>
            <w:i/>
            <w:iCs/>
            <w:sz w:val="20"/>
            <w:szCs w:val="20"/>
          </w:rPr>
          <w:t>secretary@westerndressage.com.au</w:t>
        </w:r>
      </w:hyperlink>
      <w:r w:rsidR="005E0757">
        <w:rPr>
          <w:rFonts w:ascii="Calibri" w:hAnsi="Calibri"/>
          <w:b w:val="0"/>
          <w:bCs/>
          <w:i/>
          <w:iCs/>
          <w:color w:val="FF0000"/>
          <w:sz w:val="20"/>
          <w:szCs w:val="20"/>
        </w:rPr>
        <w:t xml:space="preserve"> </w:t>
      </w:r>
    </w:p>
    <w:p w14:paraId="32D3525E" w14:textId="77777777" w:rsidR="00A42AF4" w:rsidRDefault="00A42AF4" w:rsidP="00A42AF4"/>
    <w:p w14:paraId="0C77F5C2" w14:textId="2AB3DA80" w:rsidR="00A42AF4" w:rsidRPr="006B2E90" w:rsidRDefault="00BF75C6" w:rsidP="00A42AF4">
      <w:pPr>
        <w:rPr>
          <w:u w:val="single"/>
        </w:rPr>
      </w:pPr>
      <w:r>
        <w:t xml:space="preserve">Date:  </w:t>
      </w:r>
      <w:r w:rsidR="00612763" w:rsidRPr="006B2E90">
        <w:rPr>
          <w:u w:val="single"/>
        </w:rPr>
        <w:t>_</w:t>
      </w:r>
      <w:r w:rsidR="00612763" w:rsidRPr="006B2E90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2763" w:rsidRPr="006B2E90">
        <w:rPr>
          <w:rFonts w:ascii="Calibri" w:hAnsi="Calibri"/>
          <w:u w:val="single"/>
        </w:rPr>
        <w:instrText xml:space="preserve"> FORMTEXT </w:instrText>
      </w:r>
      <w:r w:rsidR="00612763" w:rsidRPr="006B2E90">
        <w:rPr>
          <w:rFonts w:ascii="Calibri" w:hAnsi="Calibri"/>
          <w:u w:val="single"/>
        </w:rPr>
      </w:r>
      <w:r w:rsidR="00612763" w:rsidRPr="006B2E90">
        <w:rPr>
          <w:rFonts w:ascii="Calibri" w:hAnsi="Calibri"/>
          <w:u w:val="single"/>
        </w:rPr>
        <w:fldChar w:fldCharType="separate"/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612763" w:rsidRPr="006B2E90">
        <w:rPr>
          <w:rFonts w:ascii="Calibri" w:hAnsi="Calibri"/>
          <w:u w:val="single"/>
        </w:rPr>
        <w:fldChar w:fldCharType="end"/>
      </w:r>
    </w:p>
    <w:p w14:paraId="0B7067CF" w14:textId="24990013" w:rsidR="006B2E90" w:rsidRDefault="00BF75C6" w:rsidP="00A42AF4">
      <w:r>
        <w:t xml:space="preserve">Member Name:  </w:t>
      </w:r>
      <w:r w:rsidRPr="006B2E90">
        <w:rPr>
          <w:u w:val="single"/>
        </w:rPr>
        <w:t>_</w:t>
      </w:r>
      <w:r w:rsidR="00612763" w:rsidRPr="006B2E90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2763" w:rsidRPr="006B2E90">
        <w:rPr>
          <w:rFonts w:ascii="Calibri" w:hAnsi="Calibri"/>
          <w:u w:val="single"/>
        </w:rPr>
        <w:instrText xml:space="preserve"> FORMTEXT </w:instrText>
      </w:r>
      <w:r w:rsidR="00612763" w:rsidRPr="006B2E90">
        <w:rPr>
          <w:rFonts w:ascii="Calibri" w:hAnsi="Calibri"/>
          <w:u w:val="single"/>
        </w:rPr>
      </w:r>
      <w:r w:rsidR="00612763" w:rsidRPr="006B2E90">
        <w:rPr>
          <w:rFonts w:ascii="Calibri" w:hAnsi="Calibri"/>
          <w:u w:val="single"/>
        </w:rPr>
        <w:fldChar w:fldCharType="separate"/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612763" w:rsidRPr="006B2E90">
        <w:rPr>
          <w:rFonts w:ascii="Calibri" w:hAnsi="Calibri"/>
          <w:u w:val="single"/>
        </w:rPr>
        <w:fldChar w:fldCharType="end"/>
      </w:r>
      <w:r w:rsidRPr="006B2E90">
        <w:rPr>
          <w:u w:val="single"/>
        </w:rPr>
        <w:t xml:space="preserve">   </w:t>
      </w:r>
    </w:p>
    <w:p w14:paraId="0EB2E758" w14:textId="5F8019DC" w:rsidR="00BF75C6" w:rsidRDefault="00BF75C6" w:rsidP="00A42AF4">
      <w:r>
        <w:t>WDA-AUS Member Number:</w:t>
      </w:r>
      <w:r w:rsidR="00612763" w:rsidRPr="00612763">
        <w:rPr>
          <w:rFonts w:ascii="Calibri" w:hAnsi="Calibri"/>
          <w:u w:val="single"/>
        </w:rPr>
        <w:t xml:space="preserve"> </w:t>
      </w:r>
      <w:r w:rsidR="00612763" w:rsidRPr="00612763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2763" w:rsidRPr="00612763">
        <w:rPr>
          <w:rFonts w:ascii="Calibri" w:hAnsi="Calibri"/>
          <w:u w:val="single"/>
        </w:rPr>
        <w:instrText xml:space="preserve"> FORMTEXT </w:instrText>
      </w:r>
      <w:r w:rsidR="00612763" w:rsidRPr="00612763">
        <w:rPr>
          <w:rFonts w:ascii="Calibri" w:hAnsi="Calibri"/>
          <w:u w:val="single"/>
        </w:rPr>
      </w:r>
      <w:r w:rsidR="00612763" w:rsidRPr="00612763">
        <w:rPr>
          <w:rFonts w:ascii="Calibri" w:hAnsi="Calibri"/>
          <w:u w:val="single"/>
        </w:rPr>
        <w:fldChar w:fldCharType="separate"/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834F28">
        <w:rPr>
          <w:rFonts w:ascii="Calibri" w:hAnsi="Calibri"/>
          <w:u w:val="single"/>
        </w:rPr>
        <w:t> </w:t>
      </w:r>
      <w:r w:rsidR="00612763" w:rsidRPr="00612763">
        <w:rPr>
          <w:rFonts w:ascii="Calibri" w:hAnsi="Calibri"/>
          <w:u w:val="single"/>
        </w:rPr>
        <w:fldChar w:fldCharType="end"/>
      </w:r>
    </w:p>
    <w:p w14:paraId="5355BD2C" w14:textId="77777777" w:rsidR="00A42AF4" w:rsidRPr="00A42AF4" w:rsidRDefault="00A42AF4" w:rsidP="00A42AF4"/>
    <w:tbl>
      <w:tblPr>
        <w:tblW w:w="5016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87"/>
        <w:gridCol w:w="1524"/>
        <w:gridCol w:w="2224"/>
        <w:gridCol w:w="695"/>
        <w:gridCol w:w="441"/>
        <w:gridCol w:w="1985"/>
        <w:gridCol w:w="709"/>
        <w:gridCol w:w="53"/>
      </w:tblGrid>
      <w:tr w:rsidR="00067C86" w:rsidRPr="000814E7" w14:paraId="114165C8" w14:textId="77777777" w:rsidTr="00612763">
        <w:trPr>
          <w:trHeight w:hRule="exact" w:val="302"/>
        </w:trPr>
        <w:tc>
          <w:tcPr>
            <w:tcW w:w="10118" w:type="dxa"/>
            <w:gridSpan w:val="8"/>
            <w:shd w:val="clear" w:color="auto" w:fill="595959" w:themeFill="text1" w:themeFillTint="A6"/>
            <w:vAlign w:val="center"/>
          </w:tcPr>
          <w:p w14:paraId="3FD2B39D" w14:textId="77777777" w:rsidR="00067C86" w:rsidRPr="000814E7" w:rsidRDefault="00785323" w:rsidP="00B0468F">
            <w:pPr>
              <w:pStyle w:val="Heading2"/>
              <w:rPr>
                <w:rFonts w:ascii="Calibri" w:hAnsi="Calibri"/>
              </w:rPr>
            </w:pPr>
            <w:r w:rsidRPr="000814E7">
              <w:rPr>
                <w:rFonts w:ascii="Calibri" w:hAnsi="Calibri"/>
              </w:rPr>
              <w:t>Submission Information (Tick One)</w:t>
            </w:r>
          </w:p>
        </w:tc>
      </w:tr>
      <w:tr w:rsidR="00B556AE" w:rsidRPr="000814E7" w14:paraId="31972522" w14:textId="77777777" w:rsidTr="00B556AE">
        <w:trPr>
          <w:gridAfter w:val="1"/>
          <w:wAfter w:w="53" w:type="dxa"/>
          <w:trHeight w:hRule="exact" w:val="430"/>
        </w:trPr>
        <w:tc>
          <w:tcPr>
            <w:tcW w:w="2487" w:type="dxa"/>
            <w:vAlign w:val="bottom"/>
          </w:tcPr>
          <w:p w14:paraId="14EA51AC" w14:textId="77777777" w:rsidR="00B556AE" w:rsidRPr="000814E7" w:rsidRDefault="00B556AE" w:rsidP="000814E7">
            <w:pPr>
              <w:ind w:right="-256"/>
              <w:rPr>
                <w:rFonts w:ascii="Calibri" w:hAnsi="Calibri"/>
                <w:sz w:val="20"/>
                <w:szCs w:val="20"/>
              </w:rPr>
            </w:pPr>
            <w:r w:rsidRPr="000814E7">
              <w:rPr>
                <w:rFonts w:ascii="Calibri" w:hAnsi="Calibri"/>
                <w:sz w:val="20"/>
                <w:szCs w:val="20"/>
              </w:rPr>
              <w:t xml:space="preserve">Existing Rule Amendment </w:t>
            </w:r>
          </w:p>
        </w:tc>
        <w:tc>
          <w:tcPr>
            <w:tcW w:w="1524" w:type="dxa"/>
            <w:vAlign w:val="bottom"/>
          </w:tcPr>
          <w:p w14:paraId="7C4BE6CF" w14:textId="69F3C94C" w:rsidR="00B556AE" w:rsidRPr="000814E7" w:rsidRDefault="005770A2" w:rsidP="000814E7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34F28"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24" w:type="dxa"/>
            <w:vAlign w:val="bottom"/>
          </w:tcPr>
          <w:p w14:paraId="06E27D4D" w14:textId="77777777" w:rsidR="00B556AE" w:rsidRPr="000814E7" w:rsidRDefault="00B556AE" w:rsidP="000814E7">
            <w:pPr>
              <w:rPr>
                <w:rFonts w:ascii="Calibri" w:hAnsi="Calibri"/>
                <w:sz w:val="20"/>
                <w:szCs w:val="20"/>
              </w:rPr>
            </w:pPr>
            <w:r w:rsidRPr="000814E7">
              <w:rPr>
                <w:rFonts w:ascii="Calibri" w:hAnsi="Calibri"/>
                <w:sz w:val="20"/>
                <w:szCs w:val="20"/>
              </w:rPr>
              <w:t>Existing Rule Deletion</w:t>
            </w:r>
          </w:p>
        </w:tc>
        <w:tc>
          <w:tcPr>
            <w:tcW w:w="695" w:type="dxa"/>
            <w:vAlign w:val="bottom"/>
          </w:tcPr>
          <w:p w14:paraId="39EDAE3E" w14:textId="607335AD" w:rsidR="00B556AE" w:rsidRPr="000814E7" w:rsidRDefault="00B556AE" w:rsidP="000814E7">
            <w:pPr>
              <w:pStyle w:val="Heading4"/>
              <w:ind w:left="-2226" w:firstLine="1985"/>
              <w:rPr>
                <w:rFonts w:ascii="Calibri" w:hAnsi="Calibri"/>
                <w:sz w:val="20"/>
                <w:szCs w:val="20"/>
              </w:rPr>
            </w:pPr>
            <w:r w:rsidRPr="000814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814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814E7">
              <w:rPr>
                <w:rFonts w:ascii="Calibri" w:hAnsi="Calibri"/>
                <w:sz w:val="20"/>
                <w:szCs w:val="20"/>
              </w:rPr>
            </w:r>
            <w:r w:rsidRPr="000814E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14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vAlign w:val="bottom"/>
          </w:tcPr>
          <w:p w14:paraId="6E424DFF" w14:textId="77777777" w:rsidR="00B556AE" w:rsidRPr="000814E7" w:rsidRDefault="00B556AE" w:rsidP="000814E7">
            <w:pPr>
              <w:pStyle w:val="Heading4"/>
              <w:ind w:left="-2226" w:firstLine="198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0B728CD" w14:textId="77777777" w:rsidR="00B556AE" w:rsidRPr="000814E7" w:rsidRDefault="00B556AE" w:rsidP="000814E7">
            <w:pPr>
              <w:rPr>
                <w:rFonts w:ascii="Calibri" w:hAnsi="Calibri"/>
                <w:sz w:val="20"/>
                <w:szCs w:val="20"/>
              </w:rPr>
            </w:pPr>
            <w:r w:rsidRPr="000814E7">
              <w:rPr>
                <w:rFonts w:ascii="Calibri" w:hAnsi="Calibri"/>
                <w:sz w:val="20"/>
                <w:szCs w:val="20"/>
              </w:rPr>
              <w:t>New Rule Proposed</w:t>
            </w:r>
          </w:p>
        </w:tc>
        <w:tc>
          <w:tcPr>
            <w:tcW w:w="709" w:type="dxa"/>
            <w:vAlign w:val="bottom"/>
          </w:tcPr>
          <w:p w14:paraId="0DA4E903" w14:textId="0C79F336" w:rsidR="00B556AE" w:rsidRPr="000814E7" w:rsidRDefault="00B556AE" w:rsidP="000814E7">
            <w:pPr>
              <w:pStyle w:val="Heading4"/>
              <w:ind w:left="-2226" w:firstLine="1985"/>
              <w:rPr>
                <w:rFonts w:ascii="Calibri" w:hAnsi="Calibri"/>
                <w:sz w:val="20"/>
                <w:szCs w:val="20"/>
              </w:rPr>
            </w:pPr>
            <w:r w:rsidRPr="000814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814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814E7">
              <w:rPr>
                <w:rFonts w:ascii="Calibri" w:hAnsi="Calibri"/>
                <w:sz w:val="20"/>
                <w:szCs w:val="20"/>
              </w:rPr>
            </w:r>
            <w:r w:rsidRPr="000814E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14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0E7855E5" w14:textId="77777777" w:rsidR="00785323" w:rsidRPr="000814E7" w:rsidRDefault="00785323">
      <w:pPr>
        <w:rPr>
          <w:rFonts w:ascii="Calibri" w:hAnsi="Calibri"/>
        </w:rPr>
      </w:pPr>
    </w:p>
    <w:tbl>
      <w:tblPr>
        <w:tblW w:w="5002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3"/>
        <w:gridCol w:w="8017"/>
      </w:tblGrid>
      <w:tr w:rsidR="000D2539" w:rsidRPr="000814E7" w14:paraId="14522FC2" w14:textId="77777777" w:rsidTr="00612763">
        <w:trPr>
          <w:trHeight w:hRule="exact" w:val="343"/>
        </w:trPr>
        <w:tc>
          <w:tcPr>
            <w:tcW w:w="10321" w:type="dxa"/>
            <w:gridSpan w:val="2"/>
            <w:shd w:val="clear" w:color="auto" w:fill="595959" w:themeFill="text1" w:themeFillTint="A6"/>
            <w:vAlign w:val="center"/>
          </w:tcPr>
          <w:p w14:paraId="3983E76E" w14:textId="77777777" w:rsidR="000D2539" w:rsidRPr="000814E7" w:rsidRDefault="00785323" w:rsidP="00B0468F">
            <w:pPr>
              <w:pStyle w:val="Heading2"/>
              <w:rPr>
                <w:rFonts w:ascii="Calibri" w:hAnsi="Calibri"/>
              </w:rPr>
            </w:pPr>
            <w:r w:rsidRPr="000814E7">
              <w:rPr>
                <w:rFonts w:ascii="Calibri" w:hAnsi="Calibri"/>
              </w:rPr>
              <w:t>Existing Rule (where applicable)</w:t>
            </w:r>
          </w:p>
        </w:tc>
      </w:tr>
      <w:tr w:rsidR="00785323" w:rsidRPr="000814E7" w14:paraId="1DEB2C88" w14:textId="77777777" w:rsidTr="000814E7">
        <w:trPr>
          <w:trHeight w:val="374"/>
        </w:trPr>
        <w:tc>
          <w:tcPr>
            <w:tcW w:w="2101" w:type="dxa"/>
            <w:vAlign w:val="bottom"/>
          </w:tcPr>
          <w:p w14:paraId="2FFED788" w14:textId="77777777" w:rsidR="0001529A" w:rsidRPr="000814E7" w:rsidRDefault="00785323" w:rsidP="00785323">
            <w:pPr>
              <w:ind w:right="-596"/>
              <w:rPr>
                <w:rFonts w:ascii="Calibri" w:hAnsi="Calibri"/>
              </w:rPr>
            </w:pPr>
            <w:r w:rsidRPr="000814E7">
              <w:rPr>
                <w:rFonts w:ascii="Calibri" w:hAnsi="Calibri"/>
              </w:rPr>
              <w:t>Existing Rule Number</w:t>
            </w:r>
            <w:r w:rsidR="000814E7">
              <w:rPr>
                <w:rFonts w:ascii="Calibri" w:hAnsi="Calibri"/>
              </w:rPr>
              <w:t>/s</w:t>
            </w:r>
            <w:r w:rsidR="0001529A" w:rsidRPr="000814E7">
              <w:rPr>
                <w:rFonts w:ascii="Calibri" w:hAnsi="Calibri"/>
              </w:rPr>
              <w:t>: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bottom"/>
          </w:tcPr>
          <w:p w14:paraId="5E9F3CC5" w14:textId="64899E06" w:rsidR="0001529A" w:rsidRPr="000814E7" w:rsidRDefault="00566765" w:rsidP="00A003D5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34F28">
              <w:rPr>
                <w:rFonts w:ascii="Calibri" w:hAnsi="Calibri"/>
              </w:rPr>
              <w:t> </w:t>
            </w:r>
            <w:r w:rsidR="00834F28">
              <w:rPr>
                <w:rFonts w:ascii="Calibri" w:hAnsi="Calibri"/>
              </w:rPr>
              <w:t> </w:t>
            </w:r>
            <w:r w:rsidR="00834F28">
              <w:rPr>
                <w:rFonts w:ascii="Calibri" w:hAnsi="Calibri"/>
              </w:rPr>
              <w:t> </w:t>
            </w:r>
            <w:r w:rsidR="00834F28">
              <w:rPr>
                <w:rFonts w:ascii="Calibri" w:hAnsi="Calibri"/>
              </w:rPr>
              <w:t> </w:t>
            </w:r>
            <w:r w:rsidR="00834F28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</w:tbl>
    <w:p w14:paraId="62182483" w14:textId="77777777" w:rsidR="00785323" w:rsidRPr="000814E7" w:rsidRDefault="00785323">
      <w:pPr>
        <w:rPr>
          <w:rFonts w:ascii="Calibri" w:hAnsi="Calibri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6"/>
      </w:tblGrid>
      <w:tr w:rsidR="000A30FF" w:rsidRPr="000814E7" w14:paraId="7DDF07AB" w14:textId="77777777" w:rsidTr="00612763">
        <w:trPr>
          <w:trHeight w:val="288"/>
        </w:trPr>
        <w:tc>
          <w:tcPr>
            <w:tcW w:w="10310" w:type="dxa"/>
            <w:shd w:val="clear" w:color="auto" w:fill="595959" w:themeFill="text1" w:themeFillTint="A6"/>
            <w:vAlign w:val="bottom"/>
          </w:tcPr>
          <w:p w14:paraId="533D9DE4" w14:textId="5D67BB55" w:rsidR="000A30FF" w:rsidRPr="000814E7" w:rsidRDefault="00785323" w:rsidP="00B0468F">
            <w:pPr>
              <w:pStyle w:val="Heading2"/>
              <w:rPr>
                <w:rFonts w:ascii="Calibri" w:hAnsi="Calibri"/>
              </w:rPr>
            </w:pPr>
            <w:r w:rsidRPr="000814E7">
              <w:rPr>
                <w:rFonts w:ascii="Calibri" w:hAnsi="Calibri"/>
              </w:rPr>
              <w:t xml:space="preserve">Proposed </w:t>
            </w:r>
            <w:proofErr w:type="gramStart"/>
            <w:r w:rsidRPr="000814E7">
              <w:rPr>
                <w:rFonts w:ascii="Calibri" w:hAnsi="Calibri"/>
              </w:rPr>
              <w:t>Rule Wording</w:t>
            </w:r>
            <w:proofErr w:type="gramEnd"/>
            <w:r w:rsidR="000814E7">
              <w:rPr>
                <w:rFonts w:ascii="Calibri" w:hAnsi="Calibri"/>
              </w:rPr>
              <w:t xml:space="preserve"> (new &amp; amended)</w:t>
            </w:r>
          </w:p>
        </w:tc>
      </w:tr>
    </w:tbl>
    <w:p w14:paraId="6AA17008" w14:textId="652D5ED9" w:rsidR="005F6E87" w:rsidRPr="005770A2" w:rsidRDefault="00785323" w:rsidP="004E34C6">
      <w:pPr>
        <w:rPr>
          <w:rFonts w:ascii="Calibri" w:hAnsi="Calibri"/>
          <w:i/>
          <w:sz w:val="18"/>
          <w:szCs w:val="18"/>
        </w:rPr>
      </w:pPr>
      <w:r w:rsidRPr="005770A2">
        <w:rPr>
          <w:rFonts w:ascii="Calibri" w:hAnsi="Calibri"/>
          <w:i/>
          <w:sz w:val="18"/>
          <w:szCs w:val="18"/>
        </w:rPr>
        <w:t>NOTE: Where a rule amendment is proposed, please rewrite the original wording</w:t>
      </w:r>
      <w:r w:rsidR="00612763">
        <w:rPr>
          <w:rFonts w:ascii="Calibri" w:hAnsi="Calibri"/>
          <w:i/>
          <w:sz w:val="18"/>
          <w:szCs w:val="18"/>
        </w:rPr>
        <w:t>, followed by new rule wording</w:t>
      </w:r>
      <w:r w:rsidRPr="005770A2">
        <w:rPr>
          <w:rFonts w:ascii="Calibri" w:hAnsi="Calibri"/>
          <w:i/>
          <w:sz w:val="18"/>
          <w:szCs w:val="18"/>
        </w:rPr>
        <w:t xml:space="preserve"> with the pro</w:t>
      </w:r>
      <w:r w:rsidR="000814E7" w:rsidRPr="005770A2">
        <w:rPr>
          <w:rFonts w:ascii="Calibri" w:hAnsi="Calibri"/>
          <w:i/>
          <w:sz w:val="18"/>
          <w:szCs w:val="18"/>
        </w:rPr>
        <w:t>pos</w:t>
      </w:r>
      <w:r w:rsidRPr="005770A2">
        <w:rPr>
          <w:rFonts w:ascii="Calibri" w:hAnsi="Calibri"/>
          <w:i/>
          <w:sz w:val="18"/>
          <w:szCs w:val="18"/>
        </w:rPr>
        <w:t>ed amendment included.</w:t>
      </w:r>
      <w:r w:rsidR="000814E7" w:rsidRPr="005770A2">
        <w:rPr>
          <w:rFonts w:ascii="Calibri" w:hAnsi="Calibri"/>
          <w:i/>
          <w:sz w:val="18"/>
          <w:szCs w:val="18"/>
        </w:rPr>
        <w:t xml:space="preserve"> If a full rule is to be deleted this section can be skipped, but please provide reasoning in the next section.</w:t>
      </w:r>
    </w:p>
    <w:tbl>
      <w:tblPr>
        <w:tblW w:w="4944" w:type="pct"/>
        <w:tblInd w:w="11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63"/>
      </w:tblGrid>
      <w:tr w:rsidR="00785323" w:rsidRPr="000814E7" w14:paraId="7F1AAA6F" w14:textId="77777777" w:rsidTr="00491980">
        <w:trPr>
          <w:trHeight w:val="44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789" w14:textId="17D43DC6" w:rsidR="00785323" w:rsidRPr="000814E7" w:rsidRDefault="00566765" w:rsidP="00E670D6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bookmarkStart w:id="1" w:name="Text2"/>
            <w:r>
              <w:rPr>
                <w:rFonts w:ascii="Calibri" w:hAnsi="Calibri"/>
              </w:rPr>
              <w:instrText xml:space="preserve">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</w:tbl>
    <w:p w14:paraId="00CDD2EB" w14:textId="73F051B8" w:rsidR="00491980" w:rsidRDefault="00491980"/>
    <w:p w14:paraId="657BEA64" w14:textId="77777777" w:rsidR="00491980" w:rsidRDefault="00491980">
      <w:r>
        <w:br w:type="page"/>
      </w:r>
    </w:p>
    <w:p w14:paraId="5A546D42" w14:textId="77777777" w:rsidR="00491980" w:rsidRDefault="00491980"/>
    <w:tbl>
      <w:tblPr>
        <w:tblW w:w="4995" w:type="pct"/>
        <w:tblInd w:w="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6"/>
      </w:tblGrid>
      <w:tr w:rsidR="00785323" w:rsidRPr="000814E7" w14:paraId="49FCA820" w14:textId="77777777" w:rsidTr="00491980">
        <w:trPr>
          <w:trHeight w:val="288"/>
        </w:trPr>
        <w:tc>
          <w:tcPr>
            <w:tcW w:w="10076" w:type="dxa"/>
            <w:shd w:val="clear" w:color="auto" w:fill="595959" w:themeFill="text1" w:themeFillTint="A6"/>
            <w:vAlign w:val="bottom"/>
          </w:tcPr>
          <w:p w14:paraId="45398052" w14:textId="77777777" w:rsidR="00785323" w:rsidRPr="000814E7" w:rsidRDefault="00785323" w:rsidP="00785323">
            <w:pPr>
              <w:pStyle w:val="Heading2"/>
              <w:rPr>
                <w:rFonts w:ascii="Calibri" w:hAnsi="Calibri"/>
              </w:rPr>
            </w:pPr>
            <w:r w:rsidRPr="000814E7">
              <w:rPr>
                <w:rFonts w:ascii="Calibri" w:hAnsi="Calibri"/>
              </w:rPr>
              <w:t xml:space="preserve">Reasoning and supporting information </w:t>
            </w:r>
          </w:p>
        </w:tc>
      </w:tr>
    </w:tbl>
    <w:p w14:paraId="049EB4BA" w14:textId="4C3A27D6" w:rsidR="00785323" w:rsidRPr="005770A2" w:rsidRDefault="00785323" w:rsidP="00785323">
      <w:pPr>
        <w:rPr>
          <w:rFonts w:ascii="Calibri" w:hAnsi="Calibri"/>
          <w:i/>
          <w:sz w:val="18"/>
          <w:szCs w:val="18"/>
        </w:rPr>
      </w:pPr>
      <w:r w:rsidRPr="005770A2">
        <w:rPr>
          <w:rFonts w:ascii="Calibri" w:hAnsi="Calibri"/>
          <w:i/>
          <w:sz w:val="18"/>
          <w:szCs w:val="18"/>
        </w:rPr>
        <w:t xml:space="preserve">NOTE: Please ensure you provide adequate </w:t>
      </w:r>
      <w:r w:rsidR="000814E7" w:rsidRPr="005770A2">
        <w:rPr>
          <w:rFonts w:ascii="Calibri" w:hAnsi="Calibri"/>
          <w:i/>
          <w:sz w:val="18"/>
          <w:szCs w:val="18"/>
        </w:rPr>
        <w:t xml:space="preserve">stand-alone </w:t>
      </w:r>
      <w:r w:rsidRPr="005770A2">
        <w:rPr>
          <w:rFonts w:ascii="Calibri" w:hAnsi="Calibri"/>
          <w:i/>
          <w:sz w:val="18"/>
          <w:szCs w:val="18"/>
        </w:rPr>
        <w:t>information</w:t>
      </w:r>
      <w:r w:rsidR="000814E7" w:rsidRPr="005770A2">
        <w:rPr>
          <w:rFonts w:ascii="Calibri" w:hAnsi="Calibri"/>
          <w:i/>
          <w:sz w:val="18"/>
          <w:szCs w:val="18"/>
        </w:rPr>
        <w:t xml:space="preserve"> without</w:t>
      </w:r>
      <w:r w:rsidRPr="005770A2">
        <w:rPr>
          <w:rFonts w:ascii="Calibri" w:hAnsi="Calibri"/>
          <w:i/>
          <w:sz w:val="18"/>
          <w:szCs w:val="18"/>
        </w:rPr>
        <w:t xml:space="preserve"> </w:t>
      </w:r>
      <w:r w:rsidR="000814E7" w:rsidRPr="005770A2">
        <w:rPr>
          <w:rFonts w:ascii="Calibri" w:hAnsi="Calibri"/>
          <w:i/>
          <w:sz w:val="18"/>
          <w:szCs w:val="18"/>
        </w:rPr>
        <w:t xml:space="preserve">further explanation being required. If a drawing or images are to be provided, please ensure these are submitted with this form. </w:t>
      </w:r>
    </w:p>
    <w:tbl>
      <w:tblPr>
        <w:tblW w:w="4944" w:type="pct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63"/>
      </w:tblGrid>
      <w:tr w:rsidR="00785323" w:rsidRPr="000814E7" w14:paraId="17C10627" w14:textId="77777777" w:rsidTr="00E670D6">
        <w:trPr>
          <w:trHeight w:val="4611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1FC" w14:textId="781975E1" w:rsidR="00785323" w:rsidRPr="000814E7" w:rsidRDefault="00566765" w:rsidP="00E670D6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D4812">
              <w:rPr>
                <w:rFonts w:ascii="Calibri" w:hAnsi="Calibri"/>
              </w:rPr>
              <w:t> </w:t>
            </w:r>
            <w:r w:rsidR="00FD4812">
              <w:rPr>
                <w:rFonts w:ascii="Calibri" w:hAnsi="Calibri"/>
              </w:rPr>
              <w:t> </w:t>
            </w:r>
            <w:r w:rsidR="00FD4812">
              <w:rPr>
                <w:rFonts w:ascii="Calibri" w:hAnsi="Calibri"/>
              </w:rPr>
              <w:t> </w:t>
            </w:r>
            <w:r w:rsidR="00FD4812">
              <w:rPr>
                <w:rFonts w:ascii="Calibri" w:hAnsi="Calibri"/>
              </w:rPr>
              <w:t> </w:t>
            </w:r>
            <w:r w:rsidR="00FD4812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</w:tbl>
    <w:p w14:paraId="48088B10" w14:textId="3871F9C0" w:rsidR="00671C66" w:rsidRDefault="00671C66" w:rsidP="00671C66">
      <w:pPr>
        <w:jc w:val="center"/>
        <w:rPr>
          <w:rStyle w:val="Hyperlink"/>
          <w:rFonts w:ascii="Calibri" w:hAnsi="Calibri"/>
          <w:b/>
        </w:rPr>
      </w:pPr>
      <w:r w:rsidRPr="007D50E6">
        <w:rPr>
          <w:rFonts w:ascii="Calibri" w:hAnsi="Calibri"/>
          <w:b/>
        </w:rPr>
        <w:t>Completed forms are to be sen</w:t>
      </w:r>
      <w:r w:rsidR="00CD5244">
        <w:rPr>
          <w:rFonts w:ascii="Calibri" w:hAnsi="Calibri"/>
          <w:b/>
        </w:rPr>
        <w:t xml:space="preserve">t to </w:t>
      </w:r>
      <w:hyperlink r:id="rId13" w:history="1">
        <w:r w:rsidR="00B556AE" w:rsidRPr="00051D87">
          <w:rPr>
            <w:rStyle w:val="Hyperlink"/>
            <w:rFonts w:ascii="Calibri" w:hAnsi="Calibri"/>
            <w:b/>
          </w:rPr>
          <w:t>secretary@westerndressage.com.au</w:t>
        </w:r>
      </w:hyperlink>
    </w:p>
    <w:p w14:paraId="57B5A7A2" w14:textId="77777777" w:rsidR="00491980" w:rsidRDefault="00491980" w:rsidP="00671C66">
      <w:pPr>
        <w:jc w:val="center"/>
        <w:rPr>
          <w:rStyle w:val="Hyperlink"/>
          <w:rFonts w:ascii="Calibri" w:hAnsi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</w:tblGrid>
      <w:tr w:rsidR="00491980" w14:paraId="54040C74" w14:textId="77777777" w:rsidTr="002D1607">
        <w:trPr>
          <w:jc w:val="center"/>
        </w:trPr>
        <w:tc>
          <w:tcPr>
            <w:tcW w:w="6941" w:type="dxa"/>
            <w:gridSpan w:val="2"/>
            <w:shd w:val="clear" w:color="auto" w:fill="595959" w:themeFill="text1" w:themeFillTint="A6"/>
          </w:tcPr>
          <w:p w14:paraId="04C350EB" w14:textId="231E8E6C" w:rsidR="00491980" w:rsidRPr="002D1607" w:rsidRDefault="00491980" w:rsidP="00671C66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D1607">
              <w:rPr>
                <w:rFonts w:ascii="Calibri" w:hAnsi="Calibri"/>
                <w:b/>
                <w:color w:val="FFFFFF" w:themeColor="background1"/>
              </w:rPr>
              <w:t>OFFICE USE ONLY:</w:t>
            </w:r>
          </w:p>
        </w:tc>
      </w:tr>
      <w:tr w:rsidR="00491980" w14:paraId="0A23497E" w14:textId="77777777" w:rsidTr="002D1607">
        <w:trPr>
          <w:trHeight w:val="397"/>
          <w:jc w:val="center"/>
        </w:trPr>
        <w:tc>
          <w:tcPr>
            <w:tcW w:w="1555" w:type="dxa"/>
            <w:vAlign w:val="bottom"/>
          </w:tcPr>
          <w:p w14:paraId="3A5EAA1D" w14:textId="1B73DFA9" w:rsidR="00491980" w:rsidRDefault="00491980" w:rsidP="004919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Received</w:t>
            </w:r>
          </w:p>
        </w:tc>
        <w:tc>
          <w:tcPr>
            <w:tcW w:w="5386" w:type="dxa"/>
          </w:tcPr>
          <w:p w14:paraId="5CB0EA8F" w14:textId="77777777" w:rsidR="00491980" w:rsidRDefault="00491980" w:rsidP="00671C6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91980" w14:paraId="4A06E95C" w14:textId="77777777" w:rsidTr="002D1607">
        <w:trPr>
          <w:trHeight w:val="397"/>
          <w:jc w:val="center"/>
        </w:trPr>
        <w:tc>
          <w:tcPr>
            <w:tcW w:w="1555" w:type="dxa"/>
            <w:vAlign w:val="bottom"/>
          </w:tcPr>
          <w:p w14:paraId="6E7D3AB0" w14:textId="3511980F" w:rsidR="00491980" w:rsidRDefault="00491980" w:rsidP="004919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Assessment</w:t>
            </w:r>
          </w:p>
        </w:tc>
        <w:tc>
          <w:tcPr>
            <w:tcW w:w="5386" w:type="dxa"/>
            <w:vAlign w:val="bottom"/>
          </w:tcPr>
          <w:p w14:paraId="55416D32" w14:textId="6433E8D8" w:rsidR="00491980" w:rsidRDefault="00491980" w:rsidP="004919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Passed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  <w:t>Not Passed</w:t>
            </w:r>
          </w:p>
        </w:tc>
      </w:tr>
      <w:tr w:rsidR="00491980" w14:paraId="4F5D130C" w14:textId="77777777" w:rsidTr="002D1607">
        <w:trPr>
          <w:trHeight w:val="397"/>
          <w:jc w:val="center"/>
        </w:trPr>
        <w:tc>
          <w:tcPr>
            <w:tcW w:w="1555" w:type="dxa"/>
            <w:vAlign w:val="bottom"/>
          </w:tcPr>
          <w:p w14:paraId="5BAECDB1" w14:textId="5B248EE3" w:rsidR="00491980" w:rsidRDefault="00491980" w:rsidP="004919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Assessed</w:t>
            </w:r>
          </w:p>
        </w:tc>
        <w:tc>
          <w:tcPr>
            <w:tcW w:w="5386" w:type="dxa"/>
          </w:tcPr>
          <w:p w14:paraId="5C15E773" w14:textId="77777777" w:rsidR="00491980" w:rsidRDefault="00491980" w:rsidP="00671C6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11AAB43" w14:textId="77777777" w:rsidR="00491980" w:rsidRDefault="00491980" w:rsidP="00671C66">
      <w:pPr>
        <w:jc w:val="center"/>
        <w:rPr>
          <w:rFonts w:ascii="Calibri" w:hAnsi="Calibri"/>
          <w:b/>
        </w:rPr>
      </w:pPr>
    </w:p>
    <w:sectPr w:rsidR="00491980" w:rsidSect="0079592C">
      <w:footerReference w:type="default" r:id="rId14"/>
      <w:footerReference w:type="first" r:id="rId15"/>
      <w:pgSz w:w="12240" w:h="15840" w:code="1"/>
      <w:pgMar w:top="425" w:right="1077" w:bottom="454" w:left="1077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CEB2" w14:textId="77777777" w:rsidR="00890565" w:rsidRDefault="00890565">
      <w:r>
        <w:separator/>
      </w:r>
    </w:p>
  </w:endnote>
  <w:endnote w:type="continuationSeparator" w:id="0">
    <w:p w14:paraId="30EC8546" w14:textId="77777777" w:rsidR="00890565" w:rsidRDefault="008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89F5" w14:textId="0E3811E7" w:rsidR="0079592C" w:rsidRPr="00CD0FC4" w:rsidRDefault="0079592C" w:rsidP="0079592C">
    <w:pPr>
      <w:pStyle w:val="Footer"/>
      <w:jc w:val="right"/>
      <w:rPr>
        <w:b/>
        <w:bCs/>
        <w:color w:val="A6A6A6" w:themeColor="background1" w:themeShade="A6"/>
        <w:sz w:val="16"/>
        <w:szCs w:val="16"/>
      </w:rPr>
    </w:pPr>
    <w:r w:rsidRPr="00CD0FC4">
      <w:rPr>
        <w:b/>
        <w:bCs/>
        <w:color w:val="A6A6A6" w:themeColor="background1" w:themeShade="A6"/>
        <w:sz w:val="16"/>
        <w:szCs w:val="16"/>
      </w:rPr>
      <w:t>WDA-AUS Version 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305" w14:textId="5F4B51A1" w:rsidR="00CA608A" w:rsidRPr="00494D5A" w:rsidRDefault="00CA608A" w:rsidP="00CA608A">
    <w:pPr>
      <w:pStyle w:val="Footer"/>
      <w:jc w:val="right"/>
      <w:rPr>
        <w:sz w:val="18"/>
        <w:szCs w:val="18"/>
      </w:rPr>
    </w:pPr>
    <w:r w:rsidRPr="00494D5A">
      <w:rPr>
        <w:sz w:val="18"/>
        <w:szCs w:val="18"/>
      </w:rPr>
      <w:t xml:space="preserve">WDA-AUS Version </w:t>
    </w:r>
    <w:r w:rsidR="00612763">
      <w:rPr>
        <w:sz w:val="18"/>
        <w:szCs w:val="18"/>
      </w:rPr>
      <w:t>1/2024</w:t>
    </w:r>
  </w:p>
  <w:p w14:paraId="5C6FE10A" w14:textId="77777777" w:rsidR="00CA608A" w:rsidRDefault="00CA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C17A" w14:textId="77777777" w:rsidR="00890565" w:rsidRDefault="00890565">
      <w:r>
        <w:separator/>
      </w:r>
    </w:p>
  </w:footnote>
  <w:footnote w:type="continuationSeparator" w:id="0">
    <w:p w14:paraId="227DCD0A" w14:textId="77777777" w:rsidR="00890565" w:rsidRDefault="0089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757757">
    <w:abstractNumId w:val="9"/>
  </w:num>
  <w:num w:numId="2" w16cid:durableId="1364674432">
    <w:abstractNumId w:val="7"/>
  </w:num>
  <w:num w:numId="3" w16cid:durableId="1334794326">
    <w:abstractNumId w:val="6"/>
  </w:num>
  <w:num w:numId="4" w16cid:durableId="1122265993">
    <w:abstractNumId w:val="5"/>
  </w:num>
  <w:num w:numId="5" w16cid:durableId="795873412">
    <w:abstractNumId w:val="4"/>
  </w:num>
  <w:num w:numId="6" w16cid:durableId="1731490069">
    <w:abstractNumId w:val="8"/>
  </w:num>
  <w:num w:numId="7" w16cid:durableId="634797110">
    <w:abstractNumId w:val="3"/>
  </w:num>
  <w:num w:numId="8" w16cid:durableId="567108945">
    <w:abstractNumId w:val="2"/>
  </w:num>
  <w:num w:numId="9" w16cid:durableId="674648318">
    <w:abstractNumId w:val="1"/>
  </w:num>
  <w:num w:numId="10" w16cid:durableId="22468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jgCSzfa8AFL9kk/YjuNsU27MZJngqBaCVX560n6nYS4XcXhytQi/H3U0Vsw19r64QbUR6FyyuRibWzmhB1Y3YA==" w:salt="8KDsdKE4ozRt59Yz5fQrg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23"/>
    <w:rsid w:val="000071F7"/>
    <w:rsid w:val="0001529A"/>
    <w:rsid w:val="0002375D"/>
    <w:rsid w:val="0002798A"/>
    <w:rsid w:val="00040A09"/>
    <w:rsid w:val="00043CD0"/>
    <w:rsid w:val="0005378B"/>
    <w:rsid w:val="00067C86"/>
    <w:rsid w:val="000814E7"/>
    <w:rsid w:val="00083002"/>
    <w:rsid w:val="00087B85"/>
    <w:rsid w:val="000A01F1"/>
    <w:rsid w:val="000A30FF"/>
    <w:rsid w:val="000A3642"/>
    <w:rsid w:val="000C1163"/>
    <w:rsid w:val="000C5D41"/>
    <w:rsid w:val="000D2539"/>
    <w:rsid w:val="000F2DF4"/>
    <w:rsid w:val="000F6783"/>
    <w:rsid w:val="00120C95"/>
    <w:rsid w:val="0014663E"/>
    <w:rsid w:val="00176886"/>
    <w:rsid w:val="00180664"/>
    <w:rsid w:val="001C589A"/>
    <w:rsid w:val="001C7A45"/>
    <w:rsid w:val="001D3A47"/>
    <w:rsid w:val="00250014"/>
    <w:rsid w:val="00275BB5"/>
    <w:rsid w:val="00286F6A"/>
    <w:rsid w:val="00291C8C"/>
    <w:rsid w:val="002A1ECE"/>
    <w:rsid w:val="002A2510"/>
    <w:rsid w:val="002B4D1D"/>
    <w:rsid w:val="002C10B1"/>
    <w:rsid w:val="002D1607"/>
    <w:rsid w:val="002D222A"/>
    <w:rsid w:val="002F46F9"/>
    <w:rsid w:val="003076FD"/>
    <w:rsid w:val="00317005"/>
    <w:rsid w:val="00335259"/>
    <w:rsid w:val="00342FE0"/>
    <w:rsid w:val="003905D5"/>
    <w:rsid w:val="003929F1"/>
    <w:rsid w:val="003A1B63"/>
    <w:rsid w:val="003A41A1"/>
    <w:rsid w:val="003B2326"/>
    <w:rsid w:val="003E4B4A"/>
    <w:rsid w:val="00437ED0"/>
    <w:rsid w:val="00440CD8"/>
    <w:rsid w:val="00443837"/>
    <w:rsid w:val="00450F66"/>
    <w:rsid w:val="00461739"/>
    <w:rsid w:val="00464C7D"/>
    <w:rsid w:val="00467865"/>
    <w:rsid w:val="0048685F"/>
    <w:rsid w:val="00491980"/>
    <w:rsid w:val="00494D5A"/>
    <w:rsid w:val="004A1437"/>
    <w:rsid w:val="004A4198"/>
    <w:rsid w:val="004A54EA"/>
    <w:rsid w:val="004A54F7"/>
    <w:rsid w:val="004B0578"/>
    <w:rsid w:val="004C56F0"/>
    <w:rsid w:val="004D48D1"/>
    <w:rsid w:val="004E34C6"/>
    <w:rsid w:val="004F62AD"/>
    <w:rsid w:val="00501AE8"/>
    <w:rsid w:val="00504B65"/>
    <w:rsid w:val="005114CE"/>
    <w:rsid w:val="0052122B"/>
    <w:rsid w:val="005557F6"/>
    <w:rsid w:val="00563778"/>
    <w:rsid w:val="00566765"/>
    <w:rsid w:val="005770A2"/>
    <w:rsid w:val="00584504"/>
    <w:rsid w:val="00587281"/>
    <w:rsid w:val="00595362"/>
    <w:rsid w:val="005A7FB4"/>
    <w:rsid w:val="005B4AE2"/>
    <w:rsid w:val="005B53D5"/>
    <w:rsid w:val="005B6BCD"/>
    <w:rsid w:val="005E0757"/>
    <w:rsid w:val="005E4952"/>
    <w:rsid w:val="005E63CC"/>
    <w:rsid w:val="005F6E87"/>
    <w:rsid w:val="00612763"/>
    <w:rsid w:val="00613129"/>
    <w:rsid w:val="00614EC1"/>
    <w:rsid w:val="00617C65"/>
    <w:rsid w:val="006436FF"/>
    <w:rsid w:val="00652B9F"/>
    <w:rsid w:val="00671C66"/>
    <w:rsid w:val="00692621"/>
    <w:rsid w:val="00695AD2"/>
    <w:rsid w:val="006B2E90"/>
    <w:rsid w:val="006D2635"/>
    <w:rsid w:val="006D779C"/>
    <w:rsid w:val="006E2D7A"/>
    <w:rsid w:val="006E4F63"/>
    <w:rsid w:val="006E729E"/>
    <w:rsid w:val="00721F90"/>
    <w:rsid w:val="007320E2"/>
    <w:rsid w:val="00735EBE"/>
    <w:rsid w:val="007558F6"/>
    <w:rsid w:val="007602AC"/>
    <w:rsid w:val="00774B67"/>
    <w:rsid w:val="007805A2"/>
    <w:rsid w:val="00785323"/>
    <w:rsid w:val="00787190"/>
    <w:rsid w:val="00793AC6"/>
    <w:rsid w:val="0079592C"/>
    <w:rsid w:val="007A71DE"/>
    <w:rsid w:val="007B199B"/>
    <w:rsid w:val="007B6119"/>
    <w:rsid w:val="007D50E6"/>
    <w:rsid w:val="007E2A15"/>
    <w:rsid w:val="007E56C4"/>
    <w:rsid w:val="007E6A5D"/>
    <w:rsid w:val="008107D6"/>
    <w:rsid w:val="00834F28"/>
    <w:rsid w:val="00841645"/>
    <w:rsid w:val="00852EC6"/>
    <w:rsid w:val="00876CAD"/>
    <w:rsid w:val="0088782D"/>
    <w:rsid w:val="00890565"/>
    <w:rsid w:val="008B7081"/>
    <w:rsid w:val="008F3623"/>
    <w:rsid w:val="009020F5"/>
    <w:rsid w:val="00902964"/>
    <w:rsid w:val="00934F33"/>
    <w:rsid w:val="0094790F"/>
    <w:rsid w:val="00966B90"/>
    <w:rsid w:val="009737B7"/>
    <w:rsid w:val="00977EF8"/>
    <w:rsid w:val="009802C4"/>
    <w:rsid w:val="00981E81"/>
    <w:rsid w:val="009976D9"/>
    <w:rsid w:val="00997A3E"/>
    <w:rsid w:val="009A3AB1"/>
    <w:rsid w:val="009A4EA3"/>
    <w:rsid w:val="009A527A"/>
    <w:rsid w:val="009A55DC"/>
    <w:rsid w:val="009A6040"/>
    <w:rsid w:val="009C220D"/>
    <w:rsid w:val="00A003D5"/>
    <w:rsid w:val="00A211B2"/>
    <w:rsid w:val="00A2727E"/>
    <w:rsid w:val="00A31DB0"/>
    <w:rsid w:val="00A35524"/>
    <w:rsid w:val="00A42AF4"/>
    <w:rsid w:val="00A43A90"/>
    <w:rsid w:val="00A4735E"/>
    <w:rsid w:val="00A70E23"/>
    <w:rsid w:val="00A74F99"/>
    <w:rsid w:val="00A80157"/>
    <w:rsid w:val="00A82BA3"/>
    <w:rsid w:val="00A94ACC"/>
    <w:rsid w:val="00AE6FA4"/>
    <w:rsid w:val="00AF16BA"/>
    <w:rsid w:val="00B03907"/>
    <w:rsid w:val="00B0468F"/>
    <w:rsid w:val="00B11811"/>
    <w:rsid w:val="00B120BE"/>
    <w:rsid w:val="00B25478"/>
    <w:rsid w:val="00B311E1"/>
    <w:rsid w:val="00B348C0"/>
    <w:rsid w:val="00B4735C"/>
    <w:rsid w:val="00B47A49"/>
    <w:rsid w:val="00B47F4F"/>
    <w:rsid w:val="00B556AE"/>
    <w:rsid w:val="00B758F4"/>
    <w:rsid w:val="00B80AC5"/>
    <w:rsid w:val="00B90EC2"/>
    <w:rsid w:val="00B9415E"/>
    <w:rsid w:val="00BA268F"/>
    <w:rsid w:val="00BC783C"/>
    <w:rsid w:val="00BF75C6"/>
    <w:rsid w:val="00C079CA"/>
    <w:rsid w:val="00C42B17"/>
    <w:rsid w:val="00C67741"/>
    <w:rsid w:val="00C74647"/>
    <w:rsid w:val="00C76039"/>
    <w:rsid w:val="00C76480"/>
    <w:rsid w:val="00C80AD2"/>
    <w:rsid w:val="00C819CA"/>
    <w:rsid w:val="00C92FD6"/>
    <w:rsid w:val="00CA608A"/>
    <w:rsid w:val="00CB6B54"/>
    <w:rsid w:val="00CD0FC4"/>
    <w:rsid w:val="00CD5244"/>
    <w:rsid w:val="00CD6D14"/>
    <w:rsid w:val="00D04709"/>
    <w:rsid w:val="00D14E73"/>
    <w:rsid w:val="00D44846"/>
    <w:rsid w:val="00D6155E"/>
    <w:rsid w:val="00DA4394"/>
    <w:rsid w:val="00DC47A2"/>
    <w:rsid w:val="00DE1551"/>
    <w:rsid w:val="00DE7FB7"/>
    <w:rsid w:val="00E00275"/>
    <w:rsid w:val="00E04D9F"/>
    <w:rsid w:val="00E06695"/>
    <w:rsid w:val="00E1233D"/>
    <w:rsid w:val="00E20DDA"/>
    <w:rsid w:val="00E32A8B"/>
    <w:rsid w:val="00E36054"/>
    <w:rsid w:val="00E37E7B"/>
    <w:rsid w:val="00E46E04"/>
    <w:rsid w:val="00E670D6"/>
    <w:rsid w:val="00E87396"/>
    <w:rsid w:val="00EB478A"/>
    <w:rsid w:val="00EC42A3"/>
    <w:rsid w:val="00F01E12"/>
    <w:rsid w:val="00F024CE"/>
    <w:rsid w:val="00F228DA"/>
    <w:rsid w:val="00F83033"/>
    <w:rsid w:val="00F966AA"/>
    <w:rsid w:val="00FA3D51"/>
    <w:rsid w:val="00FB538F"/>
    <w:rsid w:val="00FC3071"/>
    <w:rsid w:val="00FD481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E67BB0"/>
  <w15:docId w15:val="{81CE345F-7F84-9441-AA7C-52C86E6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3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BC783C"/>
    <w:pPr>
      <w:spacing w:before="240" w:after="60"/>
      <w:outlineLvl w:val="0"/>
    </w:pPr>
    <w:rPr>
      <w:rFonts w:asciiTheme="majorHAnsi" w:hAnsiTheme="majorHAnsi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CB6B54"/>
    <w:pPr>
      <w:spacing w:before="20" w:after="20"/>
      <w:jc w:val="center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B0468F"/>
    <w:pPr>
      <w:tabs>
        <w:tab w:val="left" w:pos="1143"/>
        <w:tab w:val="left" w:pos="1621"/>
        <w:tab w:val="left" w:pos="3600"/>
        <w:tab w:val="left" w:pos="7200"/>
      </w:tabs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83C"/>
    <w:pPr>
      <w:jc w:val="center"/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rsid w:val="00BC783C"/>
    <w:pPr>
      <w:tabs>
        <w:tab w:val="right" w:pos="10080"/>
      </w:tabs>
      <w:spacing w:after="200"/>
      <w:contextualSpacing/>
    </w:pPr>
    <w:rPr>
      <w:sz w:val="22"/>
    </w:rPr>
  </w:style>
  <w:style w:type="paragraph" w:customStyle="1" w:styleId="CompanyName">
    <w:name w:val="Company Name"/>
    <w:basedOn w:val="Normal"/>
    <w:qFormat/>
    <w:rsid w:val="00B0468F"/>
    <w:pPr>
      <w:ind w:right="67"/>
      <w:jc w:val="right"/>
    </w:pPr>
    <w:rPr>
      <w:rFonts w:asciiTheme="majorHAnsi" w:hAnsiTheme="majorHAnsi"/>
      <w:b/>
      <w:color w:val="7F7F7F" w:themeColor="text1" w:themeTint="8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783C"/>
    <w:rPr>
      <w:rFonts w:asciiTheme="minorHAnsi" w:hAnsiTheme="minorHAnsi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783C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Normal"/>
    <w:next w:val="Normal"/>
    <w:link w:val="FieldTextChar"/>
    <w:qFormat/>
    <w:rsid w:val="00B0468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B0468F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C783C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BC783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B6B54"/>
    <w:rPr>
      <w:rFonts w:asciiTheme="minorHAnsi" w:hAnsiTheme="minorHAnsi"/>
      <w:b/>
      <w:color w:val="FFFFFF" w:themeColor="background1"/>
      <w:sz w:val="22"/>
      <w:szCs w:val="24"/>
    </w:rPr>
  </w:style>
  <w:style w:type="table" w:styleId="TableGrid">
    <w:name w:val="Table Grid"/>
    <w:basedOn w:val="TableNormal"/>
    <w:uiPriority w:val="59"/>
    <w:rsid w:val="00B2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@westerndressage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westerndressage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752430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2012-01-04T17:24:00+00:00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1422561</Value>
      <Value>1422562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Telephone reference check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TP102809986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3AD7AD-8C19-4B95-8582-E0D74B8E1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06897-61DB-45F6-B82B-26A934624C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F84A6C3-1FFA-485E-BE48-4F0B9D2E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EC568-3F7D-45A6-8C4D-3CFBA1382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reference check form</vt:lpstr>
    </vt:vector>
  </TitlesOfParts>
  <Company>Microsoft Corporation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reference check form</dc:title>
  <dc:subject>NATIONAL RULE CHANGE 
SUBMISSION FORM</dc:subject>
  <dc:creator>Alison Dwyer</dc:creator>
  <cp:lastModifiedBy>Paula Byrne</cp:lastModifiedBy>
  <cp:revision>26</cp:revision>
  <cp:lastPrinted>2002-10-03T01:12:00Z</cp:lastPrinted>
  <dcterms:created xsi:type="dcterms:W3CDTF">2019-11-19T07:51:00Z</dcterms:created>
  <dcterms:modified xsi:type="dcterms:W3CDTF">2024-12-02T06:07:00Z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